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F6" w:rsidRDefault="00CA75F6" w:rsidP="00CA75F6">
      <w:pPr>
        <w:jc w:val="center"/>
        <w:rPr>
          <w:b/>
          <w:sz w:val="32"/>
        </w:rPr>
      </w:pPr>
      <w:r w:rsidRPr="00982A10">
        <w:rPr>
          <w:b/>
          <w:sz w:val="32"/>
        </w:rPr>
        <w:t>My Networking Strategy</w:t>
      </w:r>
    </w:p>
    <w:p w:rsidR="00C631BA" w:rsidRPr="005C2C1E" w:rsidRDefault="0017422A" w:rsidP="00BB029B">
      <w:pPr>
        <w:rPr>
          <w:rFonts w:ascii="Tahoma" w:hAnsi="Tahoma" w:cs="Tahoma"/>
          <w:sz w:val="22"/>
          <w:szCs w:val="22"/>
        </w:rPr>
      </w:pPr>
      <w:bookmarkStart w:id="0" w:name="_GoBack"/>
      <w:bookmarkEnd w:id="0"/>
      <w:r>
        <w:rPr>
          <w:rFonts w:ascii="Tahoma" w:hAnsi="Tahoma" w:cs="Tahoma"/>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194310</wp:posOffset>
                </wp:positionV>
                <wp:extent cx="5457825" cy="7648575"/>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648575"/>
                        </a:xfrm>
                        <a:prstGeom prst="roundRect">
                          <a:avLst>
                            <a:gd name="adj" fmla="val 16667"/>
                          </a:avLst>
                        </a:prstGeom>
                        <a:solidFill>
                          <a:srgbClr val="FFFFFF"/>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75F6" w:rsidRDefault="00CA75F6" w:rsidP="00CA75F6">
                            <w:pPr>
                              <w:numPr>
                                <w:ilvl w:val="0"/>
                                <w:numId w:val="26"/>
                              </w:numPr>
                              <w:ind w:left="360"/>
                              <w:rPr>
                                <w:rFonts w:ascii="Tahoma" w:hAnsi="Tahoma" w:cs="Tahoma"/>
                                <w:sz w:val="22"/>
                                <w:szCs w:val="22"/>
                              </w:rPr>
                            </w:pPr>
                            <w:r>
                              <w:rPr>
                                <w:rFonts w:ascii="Tahoma" w:hAnsi="Tahoma" w:cs="Tahoma"/>
                                <w:sz w:val="22"/>
                                <w:szCs w:val="22"/>
                              </w:rPr>
                              <w:t>Who is my ideal client?</w:t>
                            </w:r>
                          </w:p>
                          <w:p w:rsidR="00CA75F6" w:rsidRPr="0017422A" w:rsidRDefault="00CA75F6" w:rsidP="00CA75F6">
                            <w:pPr>
                              <w:ind w:left="360"/>
                              <w:rPr>
                                <w:rFonts w:ascii="Tahoma" w:hAnsi="Tahoma" w:cs="Tahoma"/>
                                <w:i/>
                                <w:sz w:val="22"/>
                                <w:szCs w:val="22"/>
                              </w:rPr>
                            </w:pPr>
                            <w:r w:rsidRPr="0017422A">
                              <w:rPr>
                                <w:rFonts w:ascii="Tahoma" w:hAnsi="Tahoma" w:cs="Tahoma"/>
                                <w:i/>
                                <w:sz w:val="22"/>
                                <w:szCs w:val="22"/>
                              </w:rPr>
                              <w:t>Where do they work? Where do they live? What do they do in their spare time? How old are they? What is their name? Be as specific as you can be.</w:t>
                            </w: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Pr="00CA75F6" w:rsidRDefault="00CA75F6" w:rsidP="00CA75F6">
                            <w:pPr>
                              <w:ind w:left="720"/>
                              <w:rPr>
                                <w:rFonts w:ascii="Tahoma" w:hAnsi="Tahoma" w:cs="Tahoma"/>
                                <w:sz w:val="22"/>
                                <w:szCs w:val="22"/>
                              </w:rPr>
                            </w:pPr>
                          </w:p>
                          <w:p w:rsidR="0017422A" w:rsidRDefault="0017422A" w:rsidP="0017422A">
                            <w:pPr>
                              <w:numPr>
                                <w:ilvl w:val="0"/>
                                <w:numId w:val="26"/>
                              </w:numPr>
                              <w:ind w:left="360"/>
                              <w:rPr>
                                <w:rFonts w:ascii="Tahoma" w:hAnsi="Tahoma" w:cs="Tahoma"/>
                                <w:sz w:val="22"/>
                                <w:szCs w:val="22"/>
                              </w:rPr>
                            </w:pPr>
                            <w:r w:rsidRPr="00CA75F6">
                              <w:rPr>
                                <w:rFonts w:ascii="Tahoma" w:hAnsi="Tahoma" w:cs="Tahoma"/>
                                <w:sz w:val="22"/>
                                <w:szCs w:val="22"/>
                              </w:rPr>
                              <w:t xml:space="preserve">What am I trying to achieve with my networking activity? </w:t>
                            </w:r>
                            <w:r>
                              <w:rPr>
                                <w:rFonts w:ascii="Tahoma" w:hAnsi="Tahoma" w:cs="Tahoma"/>
                                <w:sz w:val="22"/>
                                <w:szCs w:val="22"/>
                              </w:rPr>
                              <w:t xml:space="preserve">Who else do I want to meet? </w:t>
                            </w:r>
                          </w:p>
                          <w:p w:rsidR="00CA75F6" w:rsidRPr="0017422A" w:rsidRDefault="0017422A" w:rsidP="0017422A">
                            <w:pPr>
                              <w:ind w:left="360"/>
                              <w:rPr>
                                <w:rFonts w:ascii="Tahoma" w:hAnsi="Tahoma" w:cs="Tahoma"/>
                                <w:i/>
                                <w:sz w:val="22"/>
                                <w:szCs w:val="22"/>
                              </w:rPr>
                            </w:pPr>
                            <w:r w:rsidRPr="0017422A">
                              <w:rPr>
                                <w:rFonts w:ascii="Tahoma" w:hAnsi="Tahoma" w:cs="Tahoma"/>
                                <w:i/>
                                <w:sz w:val="22"/>
                                <w:szCs w:val="22"/>
                              </w:rPr>
                              <w:t>New business? New relationships? New suppliers? Contacts outside my usual network</w:t>
                            </w:r>
                            <w:r w:rsidRPr="0017422A">
                              <w:rPr>
                                <w:rFonts w:ascii="Tahoma" w:hAnsi="Tahoma" w:cs="Tahoma"/>
                                <w:i/>
                                <w:sz w:val="22"/>
                                <w:szCs w:val="22"/>
                              </w:rPr>
                              <w:t xml:space="preserve">? </w:t>
                            </w:r>
                            <w:r w:rsidR="00CA75F6" w:rsidRPr="0017422A">
                              <w:rPr>
                                <w:rFonts w:ascii="Tahoma" w:hAnsi="Tahoma" w:cs="Tahoma"/>
                                <w:i/>
                                <w:sz w:val="22"/>
                                <w:szCs w:val="22"/>
                              </w:rPr>
                              <w:t xml:space="preserve">Others who work for </w:t>
                            </w:r>
                            <w:r w:rsidRPr="0017422A">
                              <w:rPr>
                                <w:rFonts w:ascii="Tahoma" w:hAnsi="Tahoma" w:cs="Tahoma"/>
                                <w:i/>
                                <w:sz w:val="22"/>
                                <w:szCs w:val="22"/>
                              </w:rPr>
                              <w:t xml:space="preserve">my ideal client or their sector? </w:t>
                            </w: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numPr>
                                <w:ilvl w:val="0"/>
                                <w:numId w:val="26"/>
                              </w:numPr>
                              <w:ind w:left="360"/>
                              <w:rPr>
                                <w:rFonts w:ascii="Tahoma" w:hAnsi="Tahoma" w:cs="Tahoma"/>
                                <w:sz w:val="22"/>
                                <w:szCs w:val="22"/>
                              </w:rPr>
                            </w:pPr>
                            <w:r w:rsidRPr="00CA75F6">
                              <w:rPr>
                                <w:rFonts w:ascii="Tahoma" w:hAnsi="Tahoma" w:cs="Tahoma"/>
                                <w:sz w:val="22"/>
                                <w:szCs w:val="22"/>
                              </w:rPr>
                              <w:t xml:space="preserve">Where do people within this network tend to meet? </w:t>
                            </w:r>
                          </w:p>
                          <w:p w:rsidR="00CA75F6" w:rsidRPr="0017422A" w:rsidRDefault="00CA75F6" w:rsidP="00CA75F6">
                            <w:pPr>
                              <w:ind w:left="360"/>
                              <w:rPr>
                                <w:rFonts w:ascii="Tahoma" w:hAnsi="Tahoma" w:cs="Tahoma"/>
                                <w:i/>
                                <w:sz w:val="22"/>
                                <w:szCs w:val="22"/>
                              </w:rPr>
                            </w:pPr>
                            <w:r w:rsidRPr="0017422A">
                              <w:rPr>
                                <w:rFonts w:ascii="Tahoma" w:hAnsi="Tahoma" w:cs="Tahoma"/>
                                <w:i/>
                                <w:sz w:val="22"/>
                                <w:szCs w:val="22"/>
                              </w:rPr>
                              <w:t>(Remember you can think both online as well as face-to-face).</w:t>
                            </w:r>
                            <w:r w:rsidR="0017422A">
                              <w:rPr>
                                <w:rFonts w:ascii="Tahoma" w:hAnsi="Tahoma" w:cs="Tahoma"/>
                                <w:i/>
                                <w:sz w:val="22"/>
                                <w:szCs w:val="22"/>
                              </w:rPr>
                              <w:t xml:space="preserve"> See the Networking group suggestions document for ideas.</w:t>
                            </w:r>
                          </w:p>
                          <w:p w:rsidR="00CA75F6" w:rsidRPr="00CA75F6" w:rsidRDefault="00CA75F6" w:rsidP="00CA75F6">
                            <w:pPr>
                              <w:rPr>
                                <w:rFonts w:ascii="Tahoma" w:hAnsi="Tahoma" w:cs="Tahoma"/>
                                <w:sz w:val="22"/>
                                <w:szCs w:val="22"/>
                              </w:rPr>
                            </w:pPr>
                          </w:p>
                          <w:p w:rsidR="00CA75F6" w:rsidRDefault="00CA75F6" w:rsidP="00CA75F6">
                            <w:pPr>
                              <w:rPr>
                                <w:rFonts w:ascii="Tahoma" w:hAnsi="Tahoma" w:cs="Tahoma"/>
                                <w:sz w:val="22"/>
                                <w:szCs w:val="22"/>
                              </w:rPr>
                            </w:pPr>
                          </w:p>
                          <w:p w:rsidR="0017422A" w:rsidRDefault="0017422A" w:rsidP="00CA75F6">
                            <w:pPr>
                              <w:rPr>
                                <w:rFonts w:ascii="Tahoma" w:hAnsi="Tahoma" w:cs="Tahoma"/>
                                <w:sz w:val="22"/>
                                <w:szCs w:val="22"/>
                              </w:rPr>
                            </w:pPr>
                          </w:p>
                          <w:p w:rsidR="0017422A" w:rsidRDefault="0017422A" w:rsidP="00CA75F6">
                            <w:pPr>
                              <w:rPr>
                                <w:rFonts w:ascii="Tahoma" w:hAnsi="Tahoma" w:cs="Tahoma"/>
                                <w:sz w:val="22"/>
                                <w:szCs w:val="22"/>
                              </w:rPr>
                            </w:pPr>
                          </w:p>
                          <w:p w:rsidR="0017422A" w:rsidRPr="00CA75F6" w:rsidRDefault="0017422A" w:rsidP="00CA75F6">
                            <w:pPr>
                              <w:rPr>
                                <w:rFonts w:ascii="Tahoma" w:hAnsi="Tahoma" w:cs="Tahoma"/>
                                <w:sz w:val="22"/>
                                <w:szCs w:val="22"/>
                              </w:rPr>
                            </w:pPr>
                          </w:p>
                          <w:p w:rsidR="00CA75F6" w:rsidRPr="00CA75F6" w:rsidRDefault="00CA75F6" w:rsidP="00CA75F6">
                            <w:pPr>
                              <w:rPr>
                                <w:rFonts w:ascii="Tahoma" w:hAnsi="Tahoma" w:cs="Tahoma"/>
                                <w:sz w:val="22"/>
                                <w:szCs w:val="22"/>
                              </w:rPr>
                            </w:pPr>
                          </w:p>
                          <w:p w:rsidR="00CA75F6" w:rsidRPr="00CA75F6" w:rsidRDefault="00CA75F6" w:rsidP="00CA75F6">
                            <w:pPr>
                              <w:rPr>
                                <w:rFonts w:ascii="Tahoma" w:hAnsi="Tahoma" w:cs="Tahoma"/>
                                <w:sz w:val="22"/>
                                <w:szCs w:val="22"/>
                              </w:rPr>
                            </w:pPr>
                          </w:p>
                          <w:p w:rsidR="00CA75F6" w:rsidRPr="00CA75F6" w:rsidRDefault="00CA75F6" w:rsidP="00CA75F6">
                            <w:pPr>
                              <w:rPr>
                                <w:rFonts w:ascii="Tahoma" w:hAnsi="Tahoma" w:cs="Tahoma"/>
                                <w:sz w:val="22"/>
                                <w:szCs w:val="22"/>
                              </w:rPr>
                            </w:pPr>
                          </w:p>
                          <w:p w:rsidR="00CA75F6" w:rsidRPr="00CA75F6" w:rsidRDefault="00CA75F6" w:rsidP="00CA75F6">
                            <w:pPr>
                              <w:numPr>
                                <w:ilvl w:val="0"/>
                                <w:numId w:val="26"/>
                              </w:numPr>
                              <w:ind w:left="360"/>
                              <w:rPr>
                                <w:rFonts w:ascii="Tahoma" w:hAnsi="Tahoma" w:cs="Tahoma"/>
                                <w:sz w:val="22"/>
                                <w:szCs w:val="22"/>
                              </w:rPr>
                            </w:pPr>
                            <w:r w:rsidRPr="00CA75F6">
                              <w:rPr>
                                <w:rFonts w:ascii="Tahoma" w:hAnsi="Tahoma" w:cs="Tahoma"/>
                                <w:sz w:val="22"/>
                                <w:szCs w:val="22"/>
                              </w:rPr>
                              <w:t>How much personal and professional time am I willing and able to give up to attend networking events</w:t>
                            </w:r>
                            <w:r>
                              <w:rPr>
                                <w:rFonts w:ascii="Tahoma" w:hAnsi="Tahoma" w:cs="Tahoma"/>
                                <w:sz w:val="22"/>
                                <w:szCs w:val="22"/>
                              </w:rPr>
                              <w:t xml:space="preserve"> and follow up</w:t>
                            </w:r>
                            <w:r w:rsidRPr="00CA75F6">
                              <w:rPr>
                                <w:rFonts w:ascii="Tahoma" w:hAnsi="Tahoma" w:cs="Tahoma"/>
                                <w:sz w:val="22"/>
                                <w:szCs w:val="22"/>
                              </w:rPr>
                              <w:t>?</w:t>
                            </w:r>
                          </w:p>
                          <w:p w:rsidR="00CA75F6" w:rsidRPr="00CA75F6" w:rsidRDefault="00CA75F6" w:rsidP="00CA75F6">
                            <w:pPr>
                              <w:rPr>
                                <w:rFonts w:ascii="Tahoma" w:hAnsi="Tahoma" w:cs="Tahoma"/>
                                <w:sz w:val="22"/>
                                <w:szCs w:val="22"/>
                              </w:rPr>
                            </w:pPr>
                          </w:p>
                          <w:p w:rsidR="00CA75F6" w:rsidRPr="00CA75F6" w:rsidRDefault="00CA75F6" w:rsidP="00CA75F6">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0.5pt;margin-top:15.3pt;width:429.75pt;height:6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" strokecolor="#e36c0a [2409]" strokeweight="2.5pt">
                <v:shadow color="#868686"/>
                <v:textbox>
                  <w:txbxContent>
                    <w:p w:rsidR="00CA75F6" w:rsidRDefault="00CA75F6" w:rsidP="00CA75F6">
                      <w:pPr>
                        <w:numPr>
                          <w:ilvl w:val="0"/>
                          <w:numId w:val="26"/>
                        </w:numPr>
                        <w:ind w:left="360"/>
                        <w:rPr>
                          <w:rFonts w:ascii="Tahoma" w:hAnsi="Tahoma" w:cs="Tahoma"/>
                          <w:sz w:val="22"/>
                          <w:szCs w:val="22"/>
                        </w:rPr>
                      </w:pPr>
                      <w:r>
                        <w:rPr>
                          <w:rFonts w:ascii="Tahoma" w:hAnsi="Tahoma" w:cs="Tahoma"/>
                          <w:sz w:val="22"/>
                          <w:szCs w:val="22"/>
                        </w:rPr>
                        <w:t>Who is my ideal client?</w:t>
                      </w:r>
                    </w:p>
                    <w:p w:rsidR="00CA75F6" w:rsidRPr="0017422A" w:rsidRDefault="00CA75F6" w:rsidP="00CA75F6">
                      <w:pPr>
                        <w:ind w:left="360"/>
                        <w:rPr>
                          <w:rFonts w:ascii="Tahoma" w:hAnsi="Tahoma" w:cs="Tahoma"/>
                          <w:i/>
                          <w:sz w:val="22"/>
                          <w:szCs w:val="22"/>
                        </w:rPr>
                      </w:pPr>
                      <w:r w:rsidRPr="0017422A">
                        <w:rPr>
                          <w:rFonts w:ascii="Tahoma" w:hAnsi="Tahoma" w:cs="Tahoma"/>
                          <w:i/>
                          <w:sz w:val="22"/>
                          <w:szCs w:val="22"/>
                        </w:rPr>
                        <w:t>Where do they work? Where do they live? What do they do in their spare time? How old are they? What is their name? Be as specific as you can be.</w:t>
                      </w: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Pr="00CA75F6" w:rsidRDefault="00CA75F6" w:rsidP="00CA75F6">
                      <w:pPr>
                        <w:ind w:left="720"/>
                        <w:rPr>
                          <w:rFonts w:ascii="Tahoma" w:hAnsi="Tahoma" w:cs="Tahoma"/>
                          <w:sz w:val="22"/>
                          <w:szCs w:val="22"/>
                        </w:rPr>
                      </w:pPr>
                    </w:p>
                    <w:p w:rsidR="0017422A" w:rsidRDefault="0017422A" w:rsidP="0017422A">
                      <w:pPr>
                        <w:numPr>
                          <w:ilvl w:val="0"/>
                          <w:numId w:val="26"/>
                        </w:numPr>
                        <w:ind w:left="360"/>
                        <w:rPr>
                          <w:rFonts w:ascii="Tahoma" w:hAnsi="Tahoma" w:cs="Tahoma"/>
                          <w:sz w:val="22"/>
                          <w:szCs w:val="22"/>
                        </w:rPr>
                      </w:pPr>
                      <w:r w:rsidRPr="00CA75F6">
                        <w:rPr>
                          <w:rFonts w:ascii="Tahoma" w:hAnsi="Tahoma" w:cs="Tahoma"/>
                          <w:sz w:val="22"/>
                          <w:szCs w:val="22"/>
                        </w:rPr>
                        <w:t xml:space="preserve">What am I trying to achieve with my networking activity? </w:t>
                      </w:r>
                      <w:r>
                        <w:rPr>
                          <w:rFonts w:ascii="Tahoma" w:hAnsi="Tahoma" w:cs="Tahoma"/>
                          <w:sz w:val="22"/>
                          <w:szCs w:val="22"/>
                        </w:rPr>
                        <w:t xml:space="preserve">Who else do I want to meet? </w:t>
                      </w:r>
                    </w:p>
                    <w:p w:rsidR="00CA75F6" w:rsidRPr="0017422A" w:rsidRDefault="0017422A" w:rsidP="0017422A">
                      <w:pPr>
                        <w:ind w:left="360"/>
                        <w:rPr>
                          <w:rFonts w:ascii="Tahoma" w:hAnsi="Tahoma" w:cs="Tahoma"/>
                          <w:i/>
                          <w:sz w:val="22"/>
                          <w:szCs w:val="22"/>
                        </w:rPr>
                      </w:pPr>
                      <w:r w:rsidRPr="0017422A">
                        <w:rPr>
                          <w:rFonts w:ascii="Tahoma" w:hAnsi="Tahoma" w:cs="Tahoma"/>
                          <w:i/>
                          <w:sz w:val="22"/>
                          <w:szCs w:val="22"/>
                        </w:rPr>
                        <w:t>New business? New relationships? New suppliers? Contacts outside my usual network</w:t>
                      </w:r>
                      <w:r w:rsidRPr="0017422A">
                        <w:rPr>
                          <w:rFonts w:ascii="Tahoma" w:hAnsi="Tahoma" w:cs="Tahoma"/>
                          <w:i/>
                          <w:sz w:val="22"/>
                          <w:szCs w:val="22"/>
                        </w:rPr>
                        <w:t xml:space="preserve">? </w:t>
                      </w:r>
                      <w:r w:rsidR="00CA75F6" w:rsidRPr="0017422A">
                        <w:rPr>
                          <w:rFonts w:ascii="Tahoma" w:hAnsi="Tahoma" w:cs="Tahoma"/>
                          <w:i/>
                          <w:sz w:val="22"/>
                          <w:szCs w:val="22"/>
                        </w:rPr>
                        <w:t xml:space="preserve">Others who work for </w:t>
                      </w:r>
                      <w:r w:rsidRPr="0017422A">
                        <w:rPr>
                          <w:rFonts w:ascii="Tahoma" w:hAnsi="Tahoma" w:cs="Tahoma"/>
                          <w:i/>
                          <w:sz w:val="22"/>
                          <w:szCs w:val="22"/>
                        </w:rPr>
                        <w:t xml:space="preserve">my ideal client or their sector? </w:t>
                      </w: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17422A" w:rsidRDefault="0017422A"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ind w:left="360"/>
                        <w:rPr>
                          <w:rFonts w:ascii="Tahoma" w:hAnsi="Tahoma" w:cs="Tahoma"/>
                          <w:sz w:val="22"/>
                          <w:szCs w:val="22"/>
                        </w:rPr>
                      </w:pPr>
                    </w:p>
                    <w:p w:rsidR="00CA75F6" w:rsidRDefault="00CA75F6" w:rsidP="00CA75F6">
                      <w:pPr>
                        <w:numPr>
                          <w:ilvl w:val="0"/>
                          <w:numId w:val="26"/>
                        </w:numPr>
                        <w:ind w:left="360"/>
                        <w:rPr>
                          <w:rFonts w:ascii="Tahoma" w:hAnsi="Tahoma" w:cs="Tahoma"/>
                          <w:sz w:val="22"/>
                          <w:szCs w:val="22"/>
                        </w:rPr>
                      </w:pPr>
                      <w:r w:rsidRPr="00CA75F6">
                        <w:rPr>
                          <w:rFonts w:ascii="Tahoma" w:hAnsi="Tahoma" w:cs="Tahoma"/>
                          <w:sz w:val="22"/>
                          <w:szCs w:val="22"/>
                        </w:rPr>
                        <w:t xml:space="preserve">Where do people within this network tend to meet? </w:t>
                      </w:r>
                    </w:p>
                    <w:p w:rsidR="00CA75F6" w:rsidRPr="0017422A" w:rsidRDefault="00CA75F6" w:rsidP="00CA75F6">
                      <w:pPr>
                        <w:ind w:left="360"/>
                        <w:rPr>
                          <w:rFonts w:ascii="Tahoma" w:hAnsi="Tahoma" w:cs="Tahoma"/>
                          <w:i/>
                          <w:sz w:val="22"/>
                          <w:szCs w:val="22"/>
                        </w:rPr>
                      </w:pPr>
                      <w:r w:rsidRPr="0017422A">
                        <w:rPr>
                          <w:rFonts w:ascii="Tahoma" w:hAnsi="Tahoma" w:cs="Tahoma"/>
                          <w:i/>
                          <w:sz w:val="22"/>
                          <w:szCs w:val="22"/>
                        </w:rPr>
                        <w:t>(Remember you can think both online as well as face-to-face).</w:t>
                      </w:r>
                      <w:r w:rsidR="0017422A">
                        <w:rPr>
                          <w:rFonts w:ascii="Tahoma" w:hAnsi="Tahoma" w:cs="Tahoma"/>
                          <w:i/>
                          <w:sz w:val="22"/>
                          <w:szCs w:val="22"/>
                        </w:rPr>
                        <w:t xml:space="preserve"> See the Networking group suggestions document for ideas.</w:t>
                      </w:r>
                    </w:p>
                    <w:p w:rsidR="00CA75F6" w:rsidRPr="00CA75F6" w:rsidRDefault="00CA75F6" w:rsidP="00CA75F6">
                      <w:pPr>
                        <w:rPr>
                          <w:rFonts w:ascii="Tahoma" w:hAnsi="Tahoma" w:cs="Tahoma"/>
                          <w:sz w:val="22"/>
                          <w:szCs w:val="22"/>
                        </w:rPr>
                      </w:pPr>
                    </w:p>
                    <w:p w:rsidR="00CA75F6" w:rsidRDefault="00CA75F6" w:rsidP="00CA75F6">
                      <w:pPr>
                        <w:rPr>
                          <w:rFonts w:ascii="Tahoma" w:hAnsi="Tahoma" w:cs="Tahoma"/>
                          <w:sz w:val="22"/>
                          <w:szCs w:val="22"/>
                        </w:rPr>
                      </w:pPr>
                    </w:p>
                    <w:p w:rsidR="0017422A" w:rsidRDefault="0017422A" w:rsidP="00CA75F6">
                      <w:pPr>
                        <w:rPr>
                          <w:rFonts w:ascii="Tahoma" w:hAnsi="Tahoma" w:cs="Tahoma"/>
                          <w:sz w:val="22"/>
                          <w:szCs w:val="22"/>
                        </w:rPr>
                      </w:pPr>
                    </w:p>
                    <w:p w:rsidR="0017422A" w:rsidRDefault="0017422A" w:rsidP="00CA75F6">
                      <w:pPr>
                        <w:rPr>
                          <w:rFonts w:ascii="Tahoma" w:hAnsi="Tahoma" w:cs="Tahoma"/>
                          <w:sz w:val="22"/>
                          <w:szCs w:val="22"/>
                        </w:rPr>
                      </w:pPr>
                    </w:p>
                    <w:p w:rsidR="0017422A" w:rsidRPr="00CA75F6" w:rsidRDefault="0017422A" w:rsidP="00CA75F6">
                      <w:pPr>
                        <w:rPr>
                          <w:rFonts w:ascii="Tahoma" w:hAnsi="Tahoma" w:cs="Tahoma"/>
                          <w:sz w:val="22"/>
                          <w:szCs w:val="22"/>
                        </w:rPr>
                      </w:pPr>
                    </w:p>
                    <w:p w:rsidR="00CA75F6" w:rsidRPr="00CA75F6" w:rsidRDefault="00CA75F6" w:rsidP="00CA75F6">
                      <w:pPr>
                        <w:rPr>
                          <w:rFonts w:ascii="Tahoma" w:hAnsi="Tahoma" w:cs="Tahoma"/>
                          <w:sz w:val="22"/>
                          <w:szCs w:val="22"/>
                        </w:rPr>
                      </w:pPr>
                    </w:p>
                    <w:p w:rsidR="00CA75F6" w:rsidRPr="00CA75F6" w:rsidRDefault="00CA75F6" w:rsidP="00CA75F6">
                      <w:pPr>
                        <w:rPr>
                          <w:rFonts w:ascii="Tahoma" w:hAnsi="Tahoma" w:cs="Tahoma"/>
                          <w:sz w:val="22"/>
                          <w:szCs w:val="22"/>
                        </w:rPr>
                      </w:pPr>
                    </w:p>
                    <w:p w:rsidR="00CA75F6" w:rsidRPr="00CA75F6" w:rsidRDefault="00CA75F6" w:rsidP="00CA75F6">
                      <w:pPr>
                        <w:rPr>
                          <w:rFonts w:ascii="Tahoma" w:hAnsi="Tahoma" w:cs="Tahoma"/>
                          <w:sz w:val="22"/>
                          <w:szCs w:val="22"/>
                        </w:rPr>
                      </w:pPr>
                    </w:p>
                    <w:p w:rsidR="00CA75F6" w:rsidRPr="00CA75F6" w:rsidRDefault="00CA75F6" w:rsidP="00CA75F6">
                      <w:pPr>
                        <w:numPr>
                          <w:ilvl w:val="0"/>
                          <w:numId w:val="26"/>
                        </w:numPr>
                        <w:ind w:left="360"/>
                        <w:rPr>
                          <w:rFonts w:ascii="Tahoma" w:hAnsi="Tahoma" w:cs="Tahoma"/>
                          <w:sz w:val="22"/>
                          <w:szCs w:val="22"/>
                        </w:rPr>
                      </w:pPr>
                      <w:r w:rsidRPr="00CA75F6">
                        <w:rPr>
                          <w:rFonts w:ascii="Tahoma" w:hAnsi="Tahoma" w:cs="Tahoma"/>
                          <w:sz w:val="22"/>
                          <w:szCs w:val="22"/>
                        </w:rPr>
                        <w:t>How much personal and professional time am I willing and able to give up to attend networking events</w:t>
                      </w:r>
                      <w:r>
                        <w:rPr>
                          <w:rFonts w:ascii="Tahoma" w:hAnsi="Tahoma" w:cs="Tahoma"/>
                          <w:sz w:val="22"/>
                          <w:szCs w:val="22"/>
                        </w:rPr>
                        <w:t xml:space="preserve"> and follow up</w:t>
                      </w:r>
                      <w:r w:rsidRPr="00CA75F6">
                        <w:rPr>
                          <w:rFonts w:ascii="Tahoma" w:hAnsi="Tahoma" w:cs="Tahoma"/>
                          <w:sz w:val="22"/>
                          <w:szCs w:val="22"/>
                        </w:rPr>
                        <w:t>?</w:t>
                      </w:r>
                    </w:p>
                    <w:p w:rsidR="00CA75F6" w:rsidRPr="00CA75F6" w:rsidRDefault="00CA75F6" w:rsidP="00CA75F6">
                      <w:pPr>
                        <w:rPr>
                          <w:rFonts w:ascii="Tahoma" w:hAnsi="Tahoma" w:cs="Tahoma"/>
                          <w:sz w:val="22"/>
                          <w:szCs w:val="22"/>
                        </w:rPr>
                      </w:pPr>
                    </w:p>
                    <w:p w:rsidR="00CA75F6" w:rsidRPr="00CA75F6" w:rsidRDefault="00CA75F6" w:rsidP="00CA75F6">
                      <w:pPr>
                        <w:rPr>
                          <w:rFonts w:ascii="Tahoma" w:hAnsi="Tahoma" w:cs="Tahoma"/>
                          <w:sz w:val="22"/>
                          <w:szCs w:val="22"/>
                        </w:rPr>
                      </w:pPr>
                    </w:p>
                  </w:txbxContent>
                </v:textbox>
              </v:roundrect>
            </w:pict>
          </mc:Fallback>
        </mc:AlternateContent>
      </w:r>
    </w:p>
    <w:sectPr w:rsidR="00C631BA" w:rsidRPr="005C2C1E" w:rsidSect="00386AB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FE" w:rsidRDefault="000D0EFE" w:rsidP="00B36981">
      <w:r>
        <w:separator/>
      </w:r>
    </w:p>
  </w:endnote>
  <w:endnote w:type="continuationSeparator" w:id="0">
    <w:p w:rsidR="000D0EFE" w:rsidRDefault="000D0EFE" w:rsidP="00B3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AE" w:rsidRPr="00957FAE" w:rsidRDefault="00957FAE" w:rsidP="00957FAE">
    <w:pPr>
      <w:pStyle w:val="Heading1"/>
      <w:spacing w:before="0" w:line="240" w:lineRule="auto"/>
      <w:jc w:val="center"/>
      <w:rPr>
        <w:rFonts w:ascii="Arial" w:eastAsia="Arial Unicode MS" w:hAnsi="Arial" w:cs="Arial"/>
        <w:color w:val="auto"/>
        <w:sz w:val="16"/>
        <w:szCs w:val="16"/>
      </w:rPr>
    </w:pPr>
    <w:r w:rsidRPr="00957FAE">
      <w:rPr>
        <w:rFonts w:ascii="Arial" w:hAnsi="Arial" w:cs="Arial"/>
        <w:color w:val="auto"/>
        <w:sz w:val="16"/>
        <w:szCs w:val="16"/>
      </w:rPr>
      <w:t>Partners With You Ltd</w:t>
    </w:r>
  </w:p>
  <w:p w:rsidR="00957FAE" w:rsidRPr="00957FAE" w:rsidRDefault="00044324" w:rsidP="00957FAE">
    <w:pPr>
      <w:tabs>
        <w:tab w:val="left" w:pos="976"/>
        <w:tab w:val="left" w:pos="8952"/>
      </w:tabs>
      <w:jc w:val="center"/>
      <w:rPr>
        <w:rFonts w:ascii="Arial" w:eastAsia="Arial Unicode MS" w:hAnsi="Arial" w:cs="Arial"/>
        <w:sz w:val="16"/>
        <w:szCs w:val="16"/>
      </w:rPr>
    </w:pPr>
    <w:r>
      <w:rPr>
        <w:rFonts w:ascii="Arial" w:hAnsi="Arial" w:cs="Arial"/>
        <w:sz w:val="16"/>
        <w:szCs w:val="16"/>
      </w:rPr>
      <w:t>First Floor, Unit 2, Anglo Office Park, Lincoln Road, High Wycombe, HP12 3FU</w:t>
    </w:r>
  </w:p>
  <w:p w:rsidR="00957FAE" w:rsidRPr="00957FAE" w:rsidRDefault="00957FAE" w:rsidP="00957FAE">
    <w:pPr>
      <w:tabs>
        <w:tab w:val="left" w:pos="976"/>
        <w:tab w:val="left" w:pos="1952"/>
        <w:tab w:val="left" w:pos="4864"/>
        <w:tab w:val="left" w:pos="7976"/>
        <w:tab w:val="left" w:pos="8952"/>
      </w:tabs>
      <w:jc w:val="center"/>
      <w:rPr>
        <w:rFonts w:ascii="Arial" w:hAnsi="Arial" w:cs="Arial"/>
        <w:color w:val="E36C0A"/>
        <w:sz w:val="16"/>
        <w:szCs w:val="16"/>
      </w:rPr>
    </w:pPr>
    <w:r w:rsidRPr="00957FAE">
      <w:rPr>
        <w:rFonts w:ascii="Arial" w:hAnsi="Arial" w:cs="Arial"/>
        <w:sz w:val="16"/>
        <w:szCs w:val="16"/>
      </w:rPr>
      <w:t>Telephone:  01494 453910 Email:</w:t>
    </w:r>
    <w:r w:rsidRPr="00957FAE">
      <w:rPr>
        <w:rFonts w:ascii="Arial" w:hAnsi="Arial" w:cs="Arial"/>
        <w:color w:val="E36C0A"/>
        <w:sz w:val="16"/>
        <w:szCs w:val="16"/>
      </w:rPr>
      <w:t>info@partnerswithyou.co.uk</w:t>
    </w:r>
  </w:p>
  <w:p w:rsidR="00957FAE" w:rsidRPr="00957FAE" w:rsidRDefault="000D0EFE" w:rsidP="00957FAE">
    <w:pPr>
      <w:tabs>
        <w:tab w:val="left" w:pos="976"/>
        <w:tab w:val="left" w:pos="1952"/>
        <w:tab w:val="left" w:pos="4864"/>
        <w:tab w:val="left" w:pos="7976"/>
        <w:tab w:val="left" w:pos="8952"/>
      </w:tabs>
      <w:jc w:val="center"/>
      <w:rPr>
        <w:rFonts w:ascii="Arial" w:hAnsi="Arial" w:cs="Arial"/>
        <w:color w:val="9F481F"/>
        <w:sz w:val="16"/>
        <w:szCs w:val="16"/>
      </w:rPr>
    </w:pPr>
    <w:hyperlink r:id="rId1" w:history="1">
      <w:r w:rsidR="00957FAE" w:rsidRPr="00957FAE">
        <w:rPr>
          <w:rStyle w:val="Hyperlink"/>
          <w:rFonts w:ascii="Arial" w:hAnsi="Arial" w:cs="Arial"/>
          <w:color w:val="E36C0A"/>
          <w:sz w:val="16"/>
          <w:szCs w:val="16"/>
        </w:rPr>
        <w:t>www.partnerswithyou.co.uk</w:t>
      </w:r>
    </w:hyperlink>
  </w:p>
  <w:p w:rsidR="00957FAE" w:rsidRPr="00957FAE" w:rsidRDefault="00957FAE" w:rsidP="00957FAE">
    <w:pPr>
      <w:pStyle w:val="Footer"/>
      <w:jc w:val="center"/>
      <w:rPr>
        <w:rFonts w:ascii="Arial" w:hAnsi="Arial" w:cs="Arial"/>
        <w:sz w:val="16"/>
        <w:szCs w:val="16"/>
      </w:rPr>
    </w:pPr>
    <w:r w:rsidRPr="00957FAE">
      <w:rPr>
        <w:rFonts w:ascii="Arial" w:hAnsi="Arial" w:cs="Arial"/>
        <w:sz w:val="16"/>
        <w:szCs w:val="16"/>
      </w:rPr>
      <w:t xml:space="preserve">Company incorporated in the United Kingdom – registration number 4203663     </w:t>
    </w:r>
    <w:r w:rsidRPr="00957FAE">
      <w:rPr>
        <w:rFonts w:ascii="Arial" w:hAnsi="Arial" w:cs="Arial"/>
        <w:sz w:val="16"/>
        <w:szCs w:val="16"/>
      </w:rPr>
      <w:tab/>
      <w:t xml:space="preserve">   © Partners With You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FE" w:rsidRDefault="000D0EFE" w:rsidP="00B36981">
      <w:r>
        <w:separator/>
      </w:r>
    </w:p>
  </w:footnote>
  <w:footnote w:type="continuationSeparator" w:id="0">
    <w:p w:rsidR="000D0EFE" w:rsidRDefault="000D0EFE" w:rsidP="00B36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81" w:rsidRPr="00B36981" w:rsidRDefault="002C0031" w:rsidP="00B36981">
    <w:pPr>
      <w:pStyle w:val="Header"/>
      <w:jc w:val="right"/>
    </w:pPr>
    <w:r>
      <w:rPr>
        <w:rFonts w:cs="Arial"/>
        <w:noProof/>
        <w:sz w:val="22"/>
        <w:lang w:eastAsia="en-GB"/>
      </w:rPr>
      <w:drawing>
        <wp:inline distT="0" distB="0" distL="0" distR="0">
          <wp:extent cx="1228725" cy="657225"/>
          <wp:effectExtent l="0" t="0" r="0" b="0"/>
          <wp:docPr id="2" name="Picture 2" descr="PWY_Logo_RGB 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Y_Logo_RGB 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5" w15:restartNumberingAfterBreak="0">
    <w:nsid w:val="019D0DF5"/>
    <w:multiLevelType w:val="hybridMultilevel"/>
    <w:tmpl w:val="E7D43770"/>
    <w:lvl w:ilvl="0" w:tplc="45F423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465C32"/>
    <w:multiLevelType w:val="hybridMultilevel"/>
    <w:tmpl w:val="5C9C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C314E"/>
    <w:multiLevelType w:val="hybridMultilevel"/>
    <w:tmpl w:val="3E2EDD82"/>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7723E8"/>
    <w:multiLevelType w:val="hybridMultilevel"/>
    <w:tmpl w:val="8298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15468"/>
    <w:multiLevelType w:val="hybridMultilevel"/>
    <w:tmpl w:val="AD1EF6E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0675A"/>
    <w:multiLevelType w:val="hybridMultilevel"/>
    <w:tmpl w:val="E0F6BF1C"/>
    <w:lvl w:ilvl="0" w:tplc="45F423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A0915"/>
    <w:multiLevelType w:val="hybridMultilevel"/>
    <w:tmpl w:val="8BCC9C8C"/>
    <w:lvl w:ilvl="0" w:tplc="0809000F">
      <w:start w:val="1"/>
      <w:numFmt w:val="decimal"/>
      <w:lvlText w:val="%1."/>
      <w:lvlJc w:val="left"/>
      <w:pPr>
        <w:tabs>
          <w:tab w:val="num" w:pos="720"/>
        </w:tabs>
        <w:ind w:left="720" w:hanging="360"/>
      </w:pPr>
      <w:rPr>
        <w:rFonts w:hint="default"/>
      </w:rPr>
    </w:lvl>
    <w:lvl w:ilvl="1" w:tplc="164CAB8E" w:tentative="1">
      <w:start w:val="1"/>
      <w:numFmt w:val="bullet"/>
      <w:lvlText w:val="•"/>
      <w:lvlJc w:val="left"/>
      <w:pPr>
        <w:tabs>
          <w:tab w:val="num" w:pos="1440"/>
        </w:tabs>
        <w:ind w:left="1440" w:hanging="360"/>
      </w:pPr>
      <w:rPr>
        <w:rFonts w:ascii="Arial" w:hAnsi="Arial" w:hint="default"/>
      </w:rPr>
    </w:lvl>
    <w:lvl w:ilvl="2" w:tplc="08563436" w:tentative="1">
      <w:start w:val="1"/>
      <w:numFmt w:val="bullet"/>
      <w:lvlText w:val="•"/>
      <w:lvlJc w:val="left"/>
      <w:pPr>
        <w:tabs>
          <w:tab w:val="num" w:pos="2160"/>
        </w:tabs>
        <w:ind w:left="2160" w:hanging="360"/>
      </w:pPr>
      <w:rPr>
        <w:rFonts w:ascii="Arial" w:hAnsi="Arial" w:hint="default"/>
      </w:rPr>
    </w:lvl>
    <w:lvl w:ilvl="3" w:tplc="866A137C" w:tentative="1">
      <w:start w:val="1"/>
      <w:numFmt w:val="bullet"/>
      <w:lvlText w:val="•"/>
      <w:lvlJc w:val="left"/>
      <w:pPr>
        <w:tabs>
          <w:tab w:val="num" w:pos="2880"/>
        </w:tabs>
        <w:ind w:left="2880" w:hanging="360"/>
      </w:pPr>
      <w:rPr>
        <w:rFonts w:ascii="Arial" w:hAnsi="Arial" w:hint="default"/>
      </w:rPr>
    </w:lvl>
    <w:lvl w:ilvl="4" w:tplc="C4CEB446" w:tentative="1">
      <w:start w:val="1"/>
      <w:numFmt w:val="bullet"/>
      <w:lvlText w:val="•"/>
      <w:lvlJc w:val="left"/>
      <w:pPr>
        <w:tabs>
          <w:tab w:val="num" w:pos="3600"/>
        </w:tabs>
        <w:ind w:left="3600" w:hanging="360"/>
      </w:pPr>
      <w:rPr>
        <w:rFonts w:ascii="Arial" w:hAnsi="Arial" w:hint="default"/>
      </w:rPr>
    </w:lvl>
    <w:lvl w:ilvl="5" w:tplc="6F7A1922" w:tentative="1">
      <w:start w:val="1"/>
      <w:numFmt w:val="bullet"/>
      <w:lvlText w:val="•"/>
      <w:lvlJc w:val="left"/>
      <w:pPr>
        <w:tabs>
          <w:tab w:val="num" w:pos="4320"/>
        </w:tabs>
        <w:ind w:left="4320" w:hanging="360"/>
      </w:pPr>
      <w:rPr>
        <w:rFonts w:ascii="Arial" w:hAnsi="Arial" w:hint="default"/>
      </w:rPr>
    </w:lvl>
    <w:lvl w:ilvl="6" w:tplc="A44EB36E" w:tentative="1">
      <w:start w:val="1"/>
      <w:numFmt w:val="bullet"/>
      <w:lvlText w:val="•"/>
      <w:lvlJc w:val="left"/>
      <w:pPr>
        <w:tabs>
          <w:tab w:val="num" w:pos="5040"/>
        </w:tabs>
        <w:ind w:left="5040" w:hanging="360"/>
      </w:pPr>
      <w:rPr>
        <w:rFonts w:ascii="Arial" w:hAnsi="Arial" w:hint="default"/>
      </w:rPr>
    </w:lvl>
    <w:lvl w:ilvl="7" w:tplc="0360B438" w:tentative="1">
      <w:start w:val="1"/>
      <w:numFmt w:val="bullet"/>
      <w:lvlText w:val="•"/>
      <w:lvlJc w:val="left"/>
      <w:pPr>
        <w:tabs>
          <w:tab w:val="num" w:pos="5760"/>
        </w:tabs>
        <w:ind w:left="5760" w:hanging="360"/>
      </w:pPr>
      <w:rPr>
        <w:rFonts w:ascii="Arial" w:hAnsi="Arial" w:hint="default"/>
      </w:rPr>
    </w:lvl>
    <w:lvl w:ilvl="8" w:tplc="360E45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F470D6"/>
    <w:multiLevelType w:val="hybridMultilevel"/>
    <w:tmpl w:val="3E2EDD82"/>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B3B218D"/>
    <w:multiLevelType w:val="hybridMultilevel"/>
    <w:tmpl w:val="3E2EDD82"/>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2B338BE"/>
    <w:multiLevelType w:val="hybridMultilevel"/>
    <w:tmpl w:val="F8E4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91017"/>
    <w:multiLevelType w:val="hybridMultilevel"/>
    <w:tmpl w:val="AD1EF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063F6"/>
    <w:multiLevelType w:val="hybridMultilevel"/>
    <w:tmpl w:val="3E2EDD82"/>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B135BDF"/>
    <w:multiLevelType w:val="hybridMultilevel"/>
    <w:tmpl w:val="66E61DA2"/>
    <w:lvl w:ilvl="0" w:tplc="45F423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C4E25"/>
    <w:multiLevelType w:val="hybridMultilevel"/>
    <w:tmpl w:val="5CF48922"/>
    <w:lvl w:ilvl="0" w:tplc="45F423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022FF"/>
    <w:multiLevelType w:val="hybridMultilevel"/>
    <w:tmpl w:val="798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47B"/>
    <w:multiLevelType w:val="hybridMultilevel"/>
    <w:tmpl w:val="93407BD0"/>
    <w:lvl w:ilvl="0" w:tplc="45F423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97B9B"/>
    <w:multiLevelType w:val="hybridMultilevel"/>
    <w:tmpl w:val="137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16EEF"/>
    <w:multiLevelType w:val="hybridMultilevel"/>
    <w:tmpl w:val="83D89E54"/>
    <w:lvl w:ilvl="0" w:tplc="0809000F">
      <w:start w:val="1"/>
      <w:numFmt w:val="decimal"/>
      <w:lvlText w:val="%1."/>
      <w:lvlJc w:val="left"/>
      <w:pPr>
        <w:ind w:left="461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BE56C5"/>
    <w:multiLevelType w:val="hybridMultilevel"/>
    <w:tmpl w:val="A1F6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045EE"/>
    <w:multiLevelType w:val="hybridMultilevel"/>
    <w:tmpl w:val="AD1EF6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0F4B8F"/>
    <w:multiLevelType w:val="hybridMultilevel"/>
    <w:tmpl w:val="D4A4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CD2EC4"/>
    <w:multiLevelType w:val="hybridMultilevel"/>
    <w:tmpl w:val="DFF8CA94"/>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16"/>
  </w:num>
  <w:num w:numId="9">
    <w:abstractNumId w:val="13"/>
  </w:num>
  <w:num w:numId="10">
    <w:abstractNumId w:val="15"/>
  </w:num>
  <w:num w:numId="11">
    <w:abstractNumId w:val="23"/>
  </w:num>
  <w:num w:numId="12">
    <w:abstractNumId w:val="26"/>
  </w:num>
  <w:num w:numId="13">
    <w:abstractNumId w:val="9"/>
  </w:num>
  <w:num w:numId="14">
    <w:abstractNumId w:val="24"/>
  </w:num>
  <w:num w:numId="15">
    <w:abstractNumId w:val="19"/>
  </w:num>
  <w:num w:numId="16">
    <w:abstractNumId w:val="6"/>
  </w:num>
  <w:num w:numId="17">
    <w:abstractNumId w:val="14"/>
  </w:num>
  <w:num w:numId="18">
    <w:abstractNumId w:val="25"/>
  </w:num>
  <w:num w:numId="19">
    <w:abstractNumId w:val="21"/>
  </w:num>
  <w:num w:numId="20">
    <w:abstractNumId w:val="8"/>
  </w:num>
  <w:num w:numId="21">
    <w:abstractNumId w:val="20"/>
  </w:num>
  <w:num w:numId="22">
    <w:abstractNumId w:val="17"/>
  </w:num>
  <w:num w:numId="23">
    <w:abstractNumId w:val="10"/>
  </w:num>
  <w:num w:numId="24">
    <w:abstractNumId w:val="5"/>
  </w:num>
  <w:num w:numId="25">
    <w:abstractNumId w:val="18"/>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81"/>
    <w:rsid w:val="00044324"/>
    <w:rsid w:val="000D0EFE"/>
    <w:rsid w:val="0017422A"/>
    <w:rsid w:val="00190DA4"/>
    <w:rsid w:val="00192D62"/>
    <w:rsid w:val="002C0031"/>
    <w:rsid w:val="00332B5C"/>
    <w:rsid w:val="00365744"/>
    <w:rsid w:val="00386ABC"/>
    <w:rsid w:val="005A6AAE"/>
    <w:rsid w:val="005C2C1E"/>
    <w:rsid w:val="00626D4C"/>
    <w:rsid w:val="007277D1"/>
    <w:rsid w:val="00811D21"/>
    <w:rsid w:val="00957FAE"/>
    <w:rsid w:val="009D7CC7"/>
    <w:rsid w:val="00B36981"/>
    <w:rsid w:val="00B907E8"/>
    <w:rsid w:val="00BB029B"/>
    <w:rsid w:val="00C44A1E"/>
    <w:rsid w:val="00CA75F6"/>
    <w:rsid w:val="00D329EF"/>
    <w:rsid w:val="00EC0E8E"/>
    <w:rsid w:val="00F1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C3F93-D027-49BB-A9BC-EB1CF1AC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81"/>
    <w:pPr>
      <w:spacing w:after="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957FA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36981"/>
    <w:pPr>
      <w:jc w:val="both"/>
    </w:pPr>
    <w:rPr>
      <w:rFonts w:cs="Arial"/>
      <w:sz w:val="22"/>
    </w:rPr>
  </w:style>
  <w:style w:type="character" w:customStyle="1" w:styleId="BodyText3Char">
    <w:name w:val="Body Text 3 Char"/>
    <w:basedOn w:val="DefaultParagraphFont"/>
    <w:link w:val="BodyText3"/>
    <w:rsid w:val="00B36981"/>
    <w:rPr>
      <w:rFonts w:ascii="Gill Sans MT" w:eastAsia="Times New Roman" w:hAnsi="Gill Sans MT" w:cs="Arial"/>
      <w:szCs w:val="24"/>
    </w:rPr>
  </w:style>
  <w:style w:type="paragraph" w:customStyle="1" w:styleId="BodyText31">
    <w:name w:val="Body Text 31"/>
    <w:rsid w:val="00B36981"/>
    <w:pPr>
      <w:spacing w:after="0" w:line="240" w:lineRule="auto"/>
      <w:jc w:val="both"/>
    </w:pPr>
    <w:rPr>
      <w:rFonts w:ascii="Verdana" w:eastAsia="ヒラギノ角ゴ Pro W3" w:hAnsi="Verdana" w:cs="Times New Roman"/>
      <w:color w:val="000000"/>
      <w:szCs w:val="20"/>
      <w:lang w:eastAsia="en-GB"/>
    </w:rPr>
  </w:style>
  <w:style w:type="paragraph" w:customStyle="1" w:styleId="BodyText21">
    <w:name w:val="Body Text 21"/>
    <w:rsid w:val="00B36981"/>
    <w:pPr>
      <w:spacing w:after="0" w:line="240" w:lineRule="auto"/>
      <w:jc w:val="both"/>
    </w:pPr>
    <w:rPr>
      <w:rFonts w:ascii="Gill Sans MT" w:eastAsia="ヒラギノ角ゴ Pro W3" w:hAnsi="Gill Sans MT" w:cs="Times New Roman"/>
      <w:color w:val="000000"/>
      <w:sz w:val="24"/>
      <w:szCs w:val="20"/>
      <w:lang w:eastAsia="en-GB"/>
    </w:rPr>
  </w:style>
  <w:style w:type="paragraph" w:styleId="Header">
    <w:name w:val="header"/>
    <w:basedOn w:val="Normal"/>
    <w:link w:val="HeaderChar"/>
    <w:uiPriority w:val="99"/>
    <w:unhideWhenUsed/>
    <w:rsid w:val="00B36981"/>
    <w:pPr>
      <w:tabs>
        <w:tab w:val="center" w:pos="4513"/>
        <w:tab w:val="right" w:pos="9026"/>
      </w:tabs>
    </w:pPr>
  </w:style>
  <w:style w:type="character" w:customStyle="1" w:styleId="HeaderChar">
    <w:name w:val="Header Char"/>
    <w:basedOn w:val="DefaultParagraphFont"/>
    <w:link w:val="Header"/>
    <w:uiPriority w:val="99"/>
    <w:rsid w:val="00B36981"/>
    <w:rPr>
      <w:rFonts w:ascii="Gill Sans MT" w:eastAsia="Times New Roman" w:hAnsi="Gill Sans MT" w:cs="Times New Roman"/>
      <w:sz w:val="24"/>
      <w:szCs w:val="24"/>
    </w:rPr>
  </w:style>
  <w:style w:type="paragraph" w:styleId="Footer">
    <w:name w:val="footer"/>
    <w:basedOn w:val="Normal"/>
    <w:link w:val="FooterChar"/>
    <w:unhideWhenUsed/>
    <w:rsid w:val="00B36981"/>
    <w:pPr>
      <w:tabs>
        <w:tab w:val="center" w:pos="4513"/>
        <w:tab w:val="right" w:pos="9026"/>
      </w:tabs>
    </w:pPr>
  </w:style>
  <w:style w:type="character" w:customStyle="1" w:styleId="FooterChar">
    <w:name w:val="Footer Char"/>
    <w:basedOn w:val="DefaultParagraphFont"/>
    <w:link w:val="Footer"/>
    <w:uiPriority w:val="99"/>
    <w:rsid w:val="00B36981"/>
    <w:rPr>
      <w:rFonts w:ascii="Gill Sans MT" w:eastAsia="Times New Roman" w:hAnsi="Gill Sans MT" w:cs="Times New Roman"/>
      <w:sz w:val="24"/>
      <w:szCs w:val="24"/>
    </w:rPr>
  </w:style>
  <w:style w:type="paragraph" w:styleId="BalloonText">
    <w:name w:val="Balloon Text"/>
    <w:basedOn w:val="Normal"/>
    <w:link w:val="BalloonTextChar"/>
    <w:uiPriority w:val="99"/>
    <w:semiHidden/>
    <w:unhideWhenUsed/>
    <w:rsid w:val="00B36981"/>
    <w:rPr>
      <w:rFonts w:ascii="Tahoma" w:hAnsi="Tahoma" w:cs="Tahoma"/>
      <w:sz w:val="16"/>
      <w:szCs w:val="16"/>
    </w:rPr>
  </w:style>
  <w:style w:type="character" w:customStyle="1" w:styleId="BalloonTextChar">
    <w:name w:val="Balloon Text Char"/>
    <w:basedOn w:val="DefaultParagraphFont"/>
    <w:link w:val="BalloonText"/>
    <w:uiPriority w:val="99"/>
    <w:semiHidden/>
    <w:rsid w:val="00B36981"/>
    <w:rPr>
      <w:rFonts w:ascii="Tahoma" w:eastAsia="Times New Roman" w:hAnsi="Tahoma" w:cs="Tahoma"/>
      <w:sz w:val="16"/>
      <w:szCs w:val="16"/>
    </w:rPr>
  </w:style>
  <w:style w:type="paragraph" w:styleId="ListParagraph">
    <w:name w:val="List Paragraph"/>
    <w:basedOn w:val="Normal"/>
    <w:uiPriority w:val="34"/>
    <w:qFormat/>
    <w:rsid w:val="00B36981"/>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57F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957FAE"/>
    <w:rPr>
      <w:color w:val="0000FF"/>
      <w:u w:val="single"/>
    </w:rPr>
  </w:style>
  <w:style w:type="paragraph" w:customStyle="1" w:styleId="Default">
    <w:name w:val="Default"/>
    <w:rsid w:val="0036574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447106">
      <w:bodyDiv w:val="1"/>
      <w:marLeft w:val="0"/>
      <w:marRight w:val="0"/>
      <w:marTop w:val="0"/>
      <w:marBottom w:val="0"/>
      <w:divBdr>
        <w:top w:val="none" w:sz="0" w:space="0" w:color="auto"/>
        <w:left w:val="none" w:sz="0" w:space="0" w:color="auto"/>
        <w:bottom w:val="none" w:sz="0" w:space="0" w:color="auto"/>
        <w:right w:val="none" w:sz="0" w:space="0" w:color="auto"/>
      </w:divBdr>
      <w:divsChild>
        <w:div w:id="206259196">
          <w:marLeft w:val="446"/>
          <w:marRight w:val="0"/>
          <w:marTop w:val="0"/>
          <w:marBottom w:val="0"/>
          <w:divBdr>
            <w:top w:val="none" w:sz="0" w:space="0" w:color="auto"/>
            <w:left w:val="none" w:sz="0" w:space="0" w:color="auto"/>
            <w:bottom w:val="none" w:sz="0" w:space="0" w:color="auto"/>
            <w:right w:val="none" w:sz="0" w:space="0" w:color="auto"/>
          </w:divBdr>
        </w:div>
        <w:div w:id="1026445643">
          <w:marLeft w:val="446"/>
          <w:marRight w:val="0"/>
          <w:marTop w:val="0"/>
          <w:marBottom w:val="0"/>
          <w:divBdr>
            <w:top w:val="none" w:sz="0" w:space="0" w:color="auto"/>
            <w:left w:val="none" w:sz="0" w:space="0" w:color="auto"/>
            <w:bottom w:val="none" w:sz="0" w:space="0" w:color="auto"/>
            <w:right w:val="none" w:sz="0" w:space="0" w:color="auto"/>
          </w:divBdr>
        </w:div>
        <w:div w:id="32118630">
          <w:marLeft w:val="446"/>
          <w:marRight w:val="0"/>
          <w:marTop w:val="0"/>
          <w:marBottom w:val="0"/>
          <w:divBdr>
            <w:top w:val="none" w:sz="0" w:space="0" w:color="auto"/>
            <w:left w:val="none" w:sz="0" w:space="0" w:color="auto"/>
            <w:bottom w:val="none" w:sz="0" w:space="0" w:color="auto"/>
            <w:right w:val="none" w:sz="0" w:space="0" w:color="auto"/>
          </w:divBdr>
        </w:div>
        <w:div w:id="1985230056">
          <w:marLeft w:val="446"/>
          <w:marRight w:val="0"/>
          <w:marTop w:val="0"/>
          <w:marBottom w:val="0"/>
          <w:divBdr>
            <w:top w:val="none" w:sz="0" w:space="0" w:color="auto"/>
            <w:left w:val="none" w:sz="0" w:space="0" w:color="auto"/>
            <w:bottom w:val="none" w:sz="0" w:space="0" w:color="auto"/>
            <w:right w:val="none" w:sz="0" w:space="0" w:color="auto"/>
          </w:divBdr>
        </w:div>
        <w:div w:id="1240363580">
          <w:marLeft w:val="446"/>
          <w:marRight w:val="0"/>
          <w:marTop w:val="0"/>
          <w:marBottom w:val="0"/>
          <w:divBdr>
            <w:top w:val="none" w:sz="0" w:space="0" w:color="auto"/>
            <w:left w:val="none" w:sz="0" w:space="0" w:color="auto"/>
            <w:bottom w:val="none" w:sz="0" w:space="0" w:color="auto"/>
            <w:right w:val="none" w:sz="0" w:space="0" w:color="auto"/>
          </w:divBdr>
        </w:div>
        <w:div w:id="18366046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artnerswithyou.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65E3B-13F7-4B3D-9785-4B5E9829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2</cp:revision>
  <dcterms:created xsi:type="dcterms:W3CDTF">2018-08-10T17:10:00Z</dcterms:created>
  <dcterms:modified xsi:type="dcterms:W3CDTF">2018-08-10T17:10:00Z</dcterms:modified>
</cp:coreProperties>
</file>